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4097"/>
        <w:spacing w:after="100"/>
        <w:jc w:val="center"/>
        <w:rPr>
          <w:rFonts w:ascii="Verdana" w:hAnsi="Verdana"/>
          <w:b/>
          <w:bCs/>
          <w:sz w:val="40"/>
          <w:szCs w:val="40"/>
          <w:lang w:val="ru-RU"/>
        </w:rPr>
      </w:pPr>
    </w:p>
    <w:p>
      <w:pPr>
        <w:pStyle w:val="style4097"/>
        <w:spacing w:after="100"/>
        <w:jc w:val="center"/>
        <w:rPr>
          <w:rFonts w:ascii="Verdana" w:hAnsi="Verdana"/>
          <w:b/>
          <w:bCs/>
          <w:sz w:val="40"/>
          <w:szCs w:val="40"/>
          <w:lang w:val="ru-RU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2440295</wp:posOffset>
            </wp:positionH>
            <wp:positionV relativeFrom="margin">
              <wp:posOffset>-391034</wp:posOffset>
            </wp:positionV>
            <wp:extent cx="1161395" cy="550322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395" cy="5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40"/>
          <w:szCs w:val="40"/>
          <w:lang w:val="ru-RU"/>
        </w:rPr>
        <w:t>Коммерческое пр</w:t>
      </w:r>
      <w:r>
        <w:rPr>
          <w:rFonts w:ascii="Verdana" w:hAnsi="Verdana"/>
          <w:b/>
          <w:bCs/>
          <w:sz w:val="40"/>
          <w:szCs w:val="40"/>
          <w:lang w:val="ru-RU"/>
        </w:rPr>
        <w:t>е</w:t>
      </w:r>
      <w:r>
        <w:rPr>
          <w:rFonts w:ascii="Verdana" w:hAnsi="Verdana"/>
          <w:b/>
          <w:bCs/>
          <w:sz w:val="40"/>
          <w:szCs w:val="40"/>
          <w:lang w:val="ru-RU"/>
        </w:rPr>
        <w:t>дложение</w:t>
      </w:r>
    </w:p>
    <w:p>
      <w:pPr>
        <w:pStyle w:val="style4097"/>
        <w:spacing w:after="100"/>
        <w:jc w:val="center"/>
        <w:rPr>
          <w:rFonts w:ascii="Verdana" w:hAnsi="Verdana"/>
          <w:b/>
          <w:bCs/>
          <w:sz w:val="40"/>
          <w:szCs w:val="40"/>
          <w:lang w:val="ru-RU"/>
        </w:rPr>
      </w:pPr>
    </w:p>
    <w:p>
      <w:pPr>
        <w:pStyle w:val="style4097"/>
        <w:spacing w:after="100"/>
        <w:rPr>
          <w:rFonts w:ascii="Verdana" w:hAnsi="Verdana"/>
          <w:b/>
          <w:bCs/>
          <w:sz w:val="40"/>
          <w:szCs w:val="40"/>
          <w:lang w:val="ru-RU"/>
        </w:rPr>
      </w:pPr>
    </w:p>
    <w:p>
      <w:pPr>
        <w:pStyle w:val="style4097"/>
        <w:rPr>
          <w:rFonts w:ascii="Verdana" w:hAnsi="Verdana"/>
          <w:b/>
          <w:bCs/>
          <w:sz w:val="30"/>
          <w:szCs w:val="30"/>
          <w:lang w:val="ru-RU"/>
        </w:rPr>
      </w:pPr>
      <w:r>
        <w:rPr>
          <w:rFonts w:ascii="Verdana" w:hAnsi="Verdana"/>
          <w:b/>
          <w:bCs/>
          <w:sz w:val="30"/>
          <w:szCs w:val="30"/>
          <w:lang w:val="ru-RU"/>
        </w:rPr>
        <w:t>Механизмы сотрудничества</w:t>
      </w:r>
    </w:p>
    <w:bookmarkStart w:id="0" w:name="_GoBack"/>
    <w:bookmarkEnd w:id="0"/>
    <w:p>
      <w:pPr>
        <w:pStyle w:val="style4097"/>
        <w:rPr>
          <w:rFonts w:ascii="Verdana" w:hAnsi="Verdana"/>
          <w:b/>
          <w:bCs/>
          <w:sz w:val="30"/>
          <w:szCs w:val="30"/>
          <w:lang w:val="ru-RU"/>
        </w:rPr>
      </w:pPr>
    </w:p>
    <w:p>
      <w:pPr>
        <w:pStyle w:val="style4097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1.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ru-RU"/>
        </w:rPr>
        <w:t>Процесс работы</w:t>
      </w:r>
    </w:p>
    <w:p>
      <w:pPr>
        <w:pStyle w:val="style4097"/>
        <w:jc w:val="both"/>
        <w:rPr>
          <w:rFonts w:ascii="Verdana" w:hAnsi="Verdana"/>
          <w:b/>
          <w:sz w:val="22"/>
          <w:szCs w:val="22"/>
          <w:lang w:val="ru-RU"/>
        </w:rPr>
      </w:pP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Проведение аудита (удаленно)</w:t>
      </w:r>
      <w:r>
        <w:rPr>
          <w:rFonts w:ascii="Verdana" w:hAnsi="Verdana"/>
          <w:sz w:val="20"/>
          <w:szCs w:val="20"/>
          <w:lang w:val="ru-RU"/>
        </w:rPr>
        <w:t xml:space="preserve">, либо </w:t>
      </w:r>
      <w:r>
        <w:rPr>
          <w:rFonts w:ascii="Verdana" w:hAnsi="Verdana"/>
          <w:sz w:val="20"/>
          <w:szCs w:val="20"/>
          <w:lang w:val="ru-RU"/>
        </w:rPr>
        <w:t xml:space="preserve">составление </w:t>
      </w:r>
      <w:r>
        <w:rPr>
          <w:rFonts w:ascii="Verdana" w:hAnsi="Verdana"/>
          <w:sz w:val="20"/>
          <w:szCs w:val="20"/>
          <w:lang w:val="ru-RU"/>
        </w:rPr>
        <w:t>брифа (</w:t>
      </w:r>
      <w:r>
        <w:rPr>
          <w:rFonts w:ascii="Verdana" w:hAnsi="Verdana"/>
          <w:sz w:val="20"/>
          <w:szCs w:val="20"/>
          <w:lang w:val="ru-RU"/>
        </w:rPr>
        <w:t>при</w:t>
      </w:r>
      <w:r>
        <w:rPr>
          <w:rFonts w:ascii="Verdana" w:hAnsi="Verdana"/>
          <w:sz w:val="20"/>
          <w:szCs w:val="20"/>
          <w:lang w:val="ru-RU"/>
        </w:rPr>
        <w:t xml:space="preserve"> встречи). Получение информации об организации и </w:t>
      </w:r>
      <w:r>
        <w:rPr>
          <w:rFonts w:ascii="Verdana" w:hAnsi="Verdana"/>
          <w:sz w:val="20"/>
          <w:szCs w:val="20"/>
          <w:lang w:val="ru-RU"/>
        </w:rPr>
        <w:t>стоящих перед ней задач.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Составление индивидуального коммерческого предложения в нескольких вариантах по содержанию и стоимости.</w:t>
      </w:r>
    </w:p>
    <w:p>
      <w:pPr>
        <w:pStyle w:val="style4097"/>
        <w:jc w:val="both"/>
        <w:rPr>
          <w:rFonts w:ascii="Verdana" w:hAnsi="Verdana"/>
          <w:lang w:val="ru-RU"/>
        </w:rPr>
      </w:pPr>
    </w:p>
    <w:p>
      <w:pPr>
        <w:pStyle w:val="style4097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2. Услуги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Услуги отдельно и по тарифу </w:t>
      </w:r>
      <w:r>
        <w:rPr>
          <w:rFonts w:ascii="Verdana" w:hAnsi="Verdana"/>
          <w:sz w:val="20"/>
          <w:szCs w:val="20"/>
          <w:lang w:val="ru-RU"/>
        </w:rPr>
        <w:t>«К</w:t>
      </w:r>
      <w:r>
        <w:rPr>
          <w:rFonts w:ascii="Verdana" w:hAnsi="Verdana"/>
          <w:sz w:val="20"/>
          <w:szCs w:val="20"/>
          <w:lang w:val="ru-RU"/>
        </w:rPr>
        <w:t>омплекс</w:t>
      </w:r>
      <w:r>
        <w:rPr>
          <w:rFonts w:ascii="Verdana" w:hAnsi="Verdana"/>
          <w:sz w:val="20"/>
          <w:szCs w:val="20"/>
          <w:lang w:val="ru-RU"/>
        </w:rPr>
        <w:t>»</w:t>
      </w:r>
      <w:r>
        <w:rPr>
          <w:rFonts w:ascii="Verdana" w:hAnsi="Verdana"/>
          <w:sz w:val="20"/>
          <w:szCs w:val="20"/>
          <w:lang w:val="ru-RU"/>
        </w:rPr>
        <w:t>*</w:t>
      </w:r>
    </w:p>
    <w:p>
      <w:pPr>
        <w:pStyle w:val="style4097"/>
        <w:jc w:val="both"/>
        <w:rPr>
          <w:rFonts w:ascii="Verdana" w:hAnsi="Verdana"/>
          <w:b/>
          <w:bCs/>
          <w:lang w:val="ru-RU"/>
        </w:rPr>
      </w:pPr>
    </w:p>
    <w:p>
      <w:pPr>
        <w:pStyle w:val="style4097"/>
        <w:jc w:val="both"/>
        <w:rPr>
          <w:rFonts w:ascii="Verdana" w:hAnsi="Verdana"/>
          <w:bCs/>
          <w:i/>
          <w:sz w:val="16"/>
          <w:szCs w:val="16"/>
          <w:lang w:val="ru-RU"/>
        </w:rPr>
      </w:pPr>
      <w:r>
        <w:rPr>
          <w:rFonts w:ascii="Verdana" w:hAnsi="Verdana"/>
          <w:bCs/>
          <w:i/>
          <w:sz w:val="16"/>
          <w:szCs w:val="16"/>
          <w:lang w:val="ru-RU"/>
        </w:rPr>
        <w:t>*</w:t>
      </w:r>
      <w:r>
        <w:rPr>
          <w:rFonts w:ascii="Verdana" w:hAnsi="Verdana"/>
          <w:bCs/>
          <w:i/>
          <w:sz w:val="16"/>
          <w:szCs w:val="16"/>
          <w:lang w:val="ru-RU"/>
        </w:rPr>
        <w:t>Точную стоимость услуг можн</w:t>
      </w:r>
      <w:r>
        <w:rPr>
          <w:rFonts w:ascii="Verdana" w:hAnsi="Verdana"/>
          <w:bCs/>
          <w:i/>
          <w:sz w:val="16"/>
          <w:szCs w:val="16"/>
          <w:lang w:val="ru-RU"/>
        </w:rPr>
        <w:t>о получить после проведения аудита сайта, либо составления брифа.</w:t>
      </w:r>
    </w:p>
    <w:p>
      <w:pPr>
        <w:pStyle w:val="style4097"/>
        <w:jc w:val="both"/>
        <w:rPr>
          <w:rFonts w:ascii="Verdana" w:hAnsi="Verdana"/>
          <w:lang w:val="ru-RU"/>
        </w:rPr>
      </w:pPr>
    </w:p>
    <w:p>
      <w:pPr>
        <w:pStyle w:val="style4097"/>
        <w:spacing w:after="100"/>
        <w:rPr>
          <w:rFonts w:ascii="Verdana" w:hAnsi="Verdana"/>
          <w:b/>
          <w:bCs/>
          <w:sz w:val="24"/>
          <w:szCs w:val="28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4"/>
          <w:szCs w:val="28"/>
          <w:lang w:val="ru-RU"/>
        </w:rPr>
        <w:t>Общая</w:t>
      </w:r>
      <w:r>
        <w:rPr>
          <w:rFonts w:ascii="Verdana" w:hAnsi="Verdana"/>
          <w:b/>
          <w:bCs/>
          <w:sz w:val="24"/>
          <w:szCs w:val="28"/>
          <w:lang w:val="ru-RU"/>
        </w:rPr>
        <w:t xml:space="preserve"> информация </w:t>
      </w:r>
      <w:r>
        <w:rPr>
          <w:rFonts w:ascii="Verdana" w:hAnsi="Verdana"/>
          <w:b/>
          <w:bCs/>
          <w:sz w:val="24"/>
          <w:szCs w:val="28"/>
          <w:lang w:val="ru-RU"/>
        </w:rPr>
        <w:br/>
      </w:r>
    </w:p>
    <w:p>
      <w:pPr>
        <w:pStyle w:val="style4097"/>
        <w:rPr>
          <w:rFonts w:ascii="Verdana" w:hAnsi="Verdana"/>
          <w:b/>
          <w:bCs/>
          <w:sz w:val="30"/>
          <w:szCs w:val="30"/>
          <w:lang w:val="ru-RU"/>
        </w:rPr>
      </w:pPr>
      <w:r>
        <w:rPr>
          <w:rFonts w:ascii="Verdana" w:hAnsi="Verdana"/>
          <w:b/>
          <w:bCs/>
          <w:sz w:val="30"/>
          <w:szCs w:val="30"/>
          <w:lang w:val="ru-RU"/>
        </w:rPr>
        <w:t>1. СОЗДАНИЕ/ДОРАБОТКА САЙТА</w:t>
      </w:r>
    </w:p>
    <w:p>
      <w:pPr>
        <w:pStyle w:val="style4097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br/>
      </w:r>
    </w:p>
    <w:p>
      <w:pPr>
        <w:pStyle w:val="style4097"/>
        <w:rPr>
          <w:rFonts w:ascii="Verdana" w:hAnsi="Verdana"/>
          <w:b/>
          <w:lang w:val="ru-RU"/>
        </w:rPr>
      </w:pPr>
      <w:r>
        <w:rPr>
          <w:rFonts w:ascii="Verdana" w:hAnsi="Verdana"/>
          <w:b/>
          <w:sz w:val="28"/>
          <w:szCs w:val="32"/>
          <w:lang w:val="ru-RU"/>
        </w:rPr>
        <w:t>1) Создание сайта.</w:t>
      </w:r>
      <w:r>
        <w:rPr>
          <w:rFonts w:ascii="Verdana" w:hAnsi="Verdana"/>
          <w:b/>
          <w:sz w:val="28"/>
          <w:szCs w:val="32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Включает: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создание каталога с описанием и ценами;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удобн</w:t>
      </w:r>
      <w:r>
        <w:rPr>
          <w:rFonts w:ascii="Verdana" w:hAnsi="Verdana"/>
          <w:sz w:val="20"/>
          <w:szCs w:val="20"/>
          <w:lang w:val="ru-RU"/>
        </w:rPr>
        <w:t>ую</w:t>
      </w:r>
      <w:r>
        <w:rPr>
          <w:rFonts w:ascii="Verdana" w:hAnsi="Verdana"/>
          <w:sz w:val="20"/>
          <w:szCs w:val="20"/>
          <w:lang w:val="ru-RU"/>
        </w:rPr>
        <w:t xml:space="preserve"> систем</w:t>
      </w:r>
      <w:r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ru-RU"/>
        </w:rPr>
        <w:t xml:space="preserve"> выгрузки контента;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привлекательный дизайн;</w:t>
      </w:r>
    </w:p>
    <w:p>
      <w:pPr>
        <w:pStyle w:val="style4097"/>
        <w:numPr>
          <w:ilvl w:val="0"/>
          <w:numId w:val="5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понятный и интуитивный для покупателя сервис;</w:t>
      </w: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</w:p>
    <w:p>
      <w:pPr>
        <w:pStyle w:val="style4097"/>
        <w:rPr>
          <w:rFonts w:ascii="Verdana" w:hAnsi="Verdana"/>
          <w:i/>
          <w:iCs/>
          <w:sz w:val="20"/>
          <w:szCs w:val="20"/>
          <w:lang w:val="ru-RU"/>
        </w:rPr>
      </w:pPr>
      <w:r>
        <w:rPr>
          <w:rFonts w:ascii="Verdana" w:hAnsi="Verdana"/>
          <w:i/>
          <w:iCs/>
          <w:sz w:val="20"/>
          <w:szCs w:val="20"/>
          <w:lang w:val="ru-RU"/>
        </w:rPr>
        <w:t xml:space="preserve">Обычная стоимость услуги от </w:t>
      </w:r>
      <w:r>
        <w:rPr>
          <w:rFonts w:ascii="Verdana" w:hAnsi="Verdana"/>
          <w:b/>
          <w:i/>
          <w:iCs/>
          <w:sz w:val="20"/>
          <w:szCs w:val="20"/>
          <w:lang w:val="ru-RU"/>
        </w:rPr>
        <w:t xml:space="preserve">— 30 </w:t>
      </w:r>
      <w:r>
        <w:rPr>
          <w:rFonts w:ascii="Verdana" w:hAnsi="Verdana"/>
          <w:i/>
          <w:iCs/>
          <w:sz w:val="20"/>
          <w:szCs w:val="20"/>
          <w:lang w:val="ru-RU"/>
        </w:rPr>
        <w:t>000 руб. за полнофункциональный сайт</w:t>
      </w:r>
    </w:p>
    <w:p>
      <w:pPr>
        <w:pStyle w:val="style4097"/>
        <w:rPr>
          <w:rFonts w:ascii="Verdana" w:hAnsi="Verdana"/>
          <w:i/>
          <w:iCs/>
          <w:lang w:val="ru-RU"/>
        </w:rPr>
      </w:pPr>
    </w:p>
    <w:p>
      <w:pPr>
        <w:pStyle w:val="style4097"/>
        <w:rPr>
          <w:rFonts w:ascii="Verdana" w:hAnsi="Verdana"/>
          <w:b w:val="false"/>
          <w:bCs w:val="false"/>
          <w:i w:val="false"/>
          <w:iCs w:val="false"/>
          <w:lang w:val="ru-RU"/>
        </w:rPr>
      </w:pPr>
      <w:r>
        <w:rPr>
          <w:rFonts w:ascii="Verdana" w:hAnsi="Verdana"/>
          <w:b w:val="false"/>
          <w:bCs w:val="false"/>
          <w:i w:val="false"/>
          <w:iCs w:val="false"/>
          <w:lang w:val="ru-RU"/>
        </w:rPr>
        <w:t>Пакетное  предложение:</w:t>
      </w:r>
    </w:p>
    <w:p>
      <w:pPr>
        <w:pStyle w:val="style4097"/>
        <w:rPr>
          <w:rFonts w:ascii="Verdana" w:hAnsi="Verdana"/>
          <w:b w:val="false"/>
          <w:bCs w:val="false"/>
          <w:i w:val="false"/>
          <w:iCs w:val="false"/>
          <w:sz w:val="22"/>
          <w:szCs w:val="21"/>
          <w:lang w:val="ru-RU"/>
        </w:rPr>
      </w:pPr>
    </w:p>
    <w:p>
      <w:pPr>
        <w:pStyle w:val="style4097"/>
        <w:rPr>
          <w:rFonts w:ascii="Verdana" w:hAnsi="Verdana"/>
          <w:b/>
          <w:bCs/>
          <w:sz w:val="22"/>
          <w:szCs w:val="21"/>
          <w:lang w:val="ru-RU"/>
        </w:rPr>
      </w:pPr>
      <w:r>
        <w:rPr>
          <w:rFonts w:ascii="Verdana" w:hAnsi="Verdana"/>
          <w:b/>
          <w:bCs/>
          <w:sz w:val="22"/>
          <w:szCs w:val="21"/>
          <w:lang w:val="ru-RU"/>
        </w:rPr>
        <w:t xml:space="preserve">Сайт-визитка от 5000 </w:t>
      </w:r>
      <w:r>
        <w:rPr>
          <w:rFonts w:ascii="Verdana" w:hAnsi="Verdana"/>
          <w:b/>
          <w:bCs/>
          <w:sz w:val="22"/>
          <w:szCs w:val="21"/>
          <w:lang w:val="ru-RU"/>
        </w:rPr>
        <w:t>руб.</w:t>
      </w:r>
    </w:p>
    <w:p>
      <w:pPr>
        <w:pStyle w:val="style4097"/>
        <w:numPr>
          <w:ilvl w:val="0"/>
          <w:numId w:val="3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Система управления сайтом</w:t>
      </w:r>
    </w:p>
    <w:p>
      <w:pPr>
        <w:pStyle w:val="style4097"/>
        <w:numPr>
          <w:ilvl w:val="0"/>
          <w:numId w:val="3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Неограниченное количество текстовых страниц</w:t>
      </w:r>
    </w:p>
    <w:p>
      <w:pPr>
        <w:pStyle w:val="style4097"/>
        <w:numPr>
          <w:ilvl w:val="0"/>
          <w:numId w:val="3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Начальное наполнение сайта текстом, изображениями (до 10 страниц)</w:t>
      </w:r>
    </w:p>
    <w:p>
      <w:pPr>
        <w:pStyle w:val="style4097"/>
        <w:numPr>
          <w:ilvl w:val="0"/>
          <w:numId w:val="3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Дополнительные модули (новости, формы отправки сообщений и другие)</w:t>
      </w:r>
    </w:p>
    <w:p>
      <w:pPr>
        <w:pStyle w:val="style4097"/>
        <w:rPr>
          <w:rFonts w:ascii="Verdana" w:hAnsi="Verdana"/>
          <w:b/>
          <w:bCs/>
          <w:sz w:val="22"/>
          <w:szCs w:val="21"/>
          <w:lang w:val="ru-RU"/>
        </w:rPr>
      </w:pPr>
      <w:r>
        <w:rPr>
          <w:rFonts w:ascii="Verdana" w:hAnsi="Verdana"/>
          <w:b/>
          <w:bCs/>
          <w:sz w:val="22"/>
          <w:szCs w:val="21"/>
          <w:lang w:val="ru-RU"/>
        </w:rPr>
        <w:t>Сайт</w:t>
      </w:r>
      <w:r>
        <w:rPr>
          <w:rFonts w:ascii="Verdana" w:hAnsi="Verdana"/>
          <w:b/>
          <w:bCs/>
          <w:sz w:val="22"/>
          <w:szCs w:val="21"/>
          <w:lang w:val="ru-RU"/>
        </w:rPr>
        <w:t xml:space="preserve">-витрина от 15 000 </w:t>
      </w:r>
      <w:r>
        <w:rPr>
          <w:rFonts w:ascii="Verdana" w:hAnsi="Verdana"/>
          <w:b/>
          <w:bCs/>
          <w:sz w:val="22"/>
          <w:szCs w:val="21"/>
          <w:lang w:val="ru-RU"/>
        </w:rPr>
        <w:t>руб.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Система управления сайтом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Неограниченное количество текстовых страниц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Каталог товаров и услуг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Несколько уровней вложенности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Начальное наполнение текстовых страниц (до 10) и каталога (до 50)</w:t>
      </w:r>
    </w:p>
    <w:p>
      <w:pPr>
        <w:pStyle w:val="style4097"/>
        <w:numPr>
          <w:ilvl w:val="0"/>
          <w:numId w:val="2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Дополнительные модули (Новости, формы отправки сообщений и другие)</w:t>
      </w:r>
    </w:p>
    <w:p>
      <w:pPr>
        <w:pStyle w:val="style4097"/>
        <w:rPr>
          <w:rFonts w:ascii="Verdana" w:hAnsi="Verdana"/>
          <w:b/>
          <w:bCs/>
          <w:sz w:val="22"/>
          <w:szCs w:val="21"/>
          <w:lang w:val="ru-RU"/>
        </w:rPr>
      </w:pPr>
    </w:p>
    <w:p>
      <w:pPr>
        <w:pStyle w:val="style4097"/>
        <w:rPr>
          <w:rFonts w:ascii="Verdana" w:hAnsi="Verdana"/>
          <w:b/>
          <w:bCs/>
          <w:sz w:val="22"/>
          <w:szCs w:val="21"/>
          <w:lang w:val="ru-RU"/>
        </w:rPr>
      </w:pPr>
      <w:r>
        <w:rPr>
          <w:rFonts w:ascii="Verdana" w:hAnsi="Verdana"/>
          <w:b/>
          <w:bCs/>
          <w:sz w:val="22"/>
          <w:szCs w:val="21"/>
          <w:lang w:val="ru-RU"/>
        </w:rPr>
        <w:t xml:space="preserve">Сайт-стандарт </w:t>
      </w:r>
      <w:r>
        <w:rPr>
          <w:rFonts w:ascii="Verdana" w:hAnsi="Verdana"/>
          <w:b/>
          <w:bCs/>
          <w:sz w:val="22"/>
          <w:szCs w:val="21"/>
          <w:lang w:val="ru-RU"/>
        </w:rPr>
        <w:t xml:space="preserve">от 25 000 </w:t>
      </w:r>
      <w:r>
        <w:rPr>
          <w:rFonts w:ascii="Verdana" w:hAnsi="Verdana"/>
          <w:b/>
          <w:bCs/>
          <w:sz w:val="22"/>
          <w:szCs w:val="21"/>
          <w:lang w:val="ru-RU"/>
        </w:rPr>
        <w:t>руб.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Система управления сайтом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Неограниченное количество текстовых страниц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Каталог товаров и услуг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Корзина и личный кабинет пользователя, что позволяет делать покупки прямо на сайте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Хранение информации о заказе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Несколько уровней вложенности каталога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Начальное наполнение текстовых страниц (до 10) и каталога (до 50)</w:t>
      </w:r>
    </w:p>
    <w:p>
      <w:pPr>
        <w:pStyle w:val="style4097"/>
        <w:numPr>
          <w:ilvl w:val="0"/>
          <w:numId w:val="24"/>
        </w:numPr>
        <w:rPr>
          <w:rFonts w:ascii="Verdana" w:hAnsi="Verdana"/>
          <w:b w:val="false"/>
          <w:bCs w:val="false"/>
          <w:sz w:val="20"/>
          <w:szCs w:val="18"/>
          <w:lang w:val="ru-RU"/>
        </w:rPr>
      </w:pPr>
      <w:r>
        <w:rPr>
          <w:rFonts w:ascii="Verdana" w:hAnsi="Verdana"/>
          <w:b w:val="false"/>
          <w:bCs w:val="false"/>
          <w:sz w:val="20"/>
          <w:szCs w:val="18"/>
          <w:lang w:val="ru-RU"/>
        </w:rPr>
        <w:t>Дополнительные модули (Новости, формы отправки сообщений и другие)</w:t>
      </w:r>
    </w:p>
    <w:p>
      <w:pPr>
        <w:pStyle w:val="style4097"/>
        <w:rPr>
          <w:rFonts w:ascii="Verdana" w:hAnsi="Verdana"/>
          <w:b w:val="false"/>
          <w:bCs w:val="false"/>
          <w:sz w:val="20"/>
          <w:szCs w:val="18"/>
          <w:lang w:val="ru-RU"/>
        </w:rPr>
      </w:pPr>
    </w:p>
    <w:p>
      <w:pPr>
        <w:pStyle w:val="style4097"/>
        <w:rPr>
          <w:rFonts w:ascii="Verdana" w:hAnsi="Verdana"/>
          <w:lang w:val="ru-RU"/>
        </w:rPr>
      </w:pPr>
      <w:r>
        <w:rPr>
          <w:rFonts w:ascii="Verdana" w:hAnsi="Verdana"/>
          <w:b/>
          <w:bCs/>
          <w:sz w:val="28"/>
          <w:szCs w:val="32"/>
          <w:lang w:val="ru-RU"/>
        </w:rPr>
        <w:t>2) Доработка сайта.</w:t>
      </w:r>
      <w:r>
        <w:rPr>
          <w:rFonts w:ascii="Verdana" w:hAnsi="Verdana"/>
          <w:sz w:val="28"/>
          <w:szCs w:val="32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Проводится анализ работоспособности существующего веб-сайта, по его результатам,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 также в зависимости от пожеланий заказчика, выполняются следующие работы:</w:t>
      </w:r>
    </w:p>
    <w:p>
      <w:pPr>
        <w:pStyle w:val="style4097"/>
        <w:numPr>
          <w:ilvl w:val="0"/>
          <w:numId w:val="17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аудит вашего сайта;</w:t>
      </w:r>
    </w:p>
    <w:p>
      <w:pPr>
        <w:pStyle w:val="style4097"/>
        <w:numPr>
          <w:ilvl w:val="0"/>
          <w:numId w:val="17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анализ ваших прямых конкурентов;</w:t>
      </w:r>
    </w:p>
    <w:p>
      <w:pPr>
        <w:pStyle w:val="style4097"/>
        <w:numPr>
          <w:ilvl w:val="0"/>
          <w:numId w:val="17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составление списка необходимых корректировок;</w:t>
      </w:r>
    </w:p>
    <w:p>
      <w:pPr>
        <w:pStyle w:val="style4097"/>
        <w:numPr>
          <w:ilvl w:val="0"/>
          <w:numId w:val="17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установление реальных сроков реализации задач;</w:t>
      </w:r>
    </w:p>
    <w:p>
      <w:pPr>
        <w:pStyle w:val="style4097"/>
        <w:numPr>
          <w:ilvl w:val="0"/>
          <w:numId w:val="17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указываются удобные варианты по стоимости.</w:t>
      </w: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Стоимость услуги в тарифе «Комплекс» — </w:t>
      </w:r>
      <w:r>
        <w:rPr>
          <w:rFonts w:ascii="Verdana" w:hAnsi="Verdana"/>
          <w:b/>
          <w:sz w:val="22"/>
          <w:szCs w:val="22"/>
          <w:lang w:val="ru-RU"/>
        </w:rPr>
        <w:t>от 8500</w:t>
      </w:r>
      <w:r>
        <w:rPr>
          <w:rFonts w:ascii="Verdana" w:hAnsi="Verdana"/>
          <w:b/>
          <w:sz w:val="22"/>
          <w:szCs w:val="22"/>
          <w:lang w:val="ru-RU"/>
        </w:rPr>
        <w:t xml:space="preserve"> руб.</w:t>
      </w:r>
    </w:p>
    <w:p>
      <w:pPr>
        <w:pStyle w:val="style4097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Обычная стоимость услуги — от 15 000 руб.</w:t>
      </w:r>
      <w:r>
        <w:rPr>
          <w:rFonts w:ascii="Verdana" w:hAnsi="Verdana"/>
          <w:b/>
          <w:sz w:val="20"/>
          <w:szCs w:val="20"/>
          <w:lang w:val="ru-RU"/>
        </w:rPr>
        <w:t>*</w:t>
      </w:r>
    </w:p>
    <w:p>
      <w:pPr>
        <w:pStyle w:val="style4097"/>
        <w:rPr>
          <w:rFonts w:ascii="Verdana" w:hAnsi="Verdana"/>
          <w:b/>
          <w:lang w:val="ru-RU"/>
        </w:rPr>
      </w:pPr>
    </w:p>
    <w:p>
      <w:pPr>
        <w:pStyle w:val="style4097"/>
        <w:rPr>
          <w:rFonts w:ascii="Verdana" w:hAnsi="Verdana"/>
          <w:sz w:val="30"/>
          <w:szCs w:val="30"/>
        </w:rPr>
      </w:pPr>
      <w:r>
        <w:rPr>
          <w:rFonts w:ascii="Verdana" w:hAnsi="Verdana"/>
          <w:i/>
          <w:sz w:val="18"/>
          <w:szCs w:val="18"/>
          <w:lang w:val="ru-RU"/>
        </w:rPr>
        <w:t>*Итоговая цена зависит от необходимых услуг и их количества.</w:t>
      </w:r>
      <w:r>
        <w:rPr>
          <w:rFonts w:ascii="Verdana" w:hAnsi="Verdana"/>
          <w:i/>
          <w:sz w:val="18"/>
          <w:szCs w:val="18"/>
          <w:lang w:val="ru-RU"/>
        </w:rPr>
        <w:br/>
      </w:r>
      <w:r>
        <w:rPr>
          <w:rFonts w:ascii="Verdana" w:hAnsi="Verdana"/>
          <w:b/>
          <w:bCs/>
          <w:lang w:val="ru-RU"/>
        </w:rPr>
        <w:br/>
      </w:r>
      <w:r>
        <w:rPr>
          <w:rFonts w:ascii="Verdana" w:hAnsi="Verdana"/>
          <w:b/>
          <w:sz w:val="30"/>
          <w:szCs w:val="30"/>
          <w:lang w:val="ru-RU"/>
        </w:rPr>
        <w:t>2</w:t>
      </w:r>
      <w:r>
        <w:rPr>
          <w:rFonts w:ascii="Verdana" w:hAnsi="Verdana"/>
          <w:b/>
          <w:bCs/>
          <w:sz w:val="30"/>
          <w:szCs w:val="30"/>
          <w:lang w:val="ru-RU"/>
        </w:rPr>
        <w:t xml:space="preserve">. </w:t>
      </w:r>
      <w:r>
        <w:rPr>
          <w:rFonts w:ascii="Verdana" w:hAnsi="Verdana"/>
          <w:b/>
          <w:bCs/>
          <w:sz w:val="30"/>
          <w:szCs w:val="30"/>
          <w:lang w:val="en-US"/>
        </w:rPr>
        <w:t>SEO</w:t>
      </w:r>
      <w:r>
        <w:rPr>
          <w:rFonts w:ascii="Verdana" w:hAnsi="Verdana"/>
          <w:b/>
          <w:bCs/>
          <w:sz w:val="30"/>
          <w:szCs w:val="30"/>
          <w:lang w:val="ru-RU"/>
        </w:rPr>
        <w:t xml:space="preserve"> ОПТИМИЗАЦИЯ</w:t>
      </w:r>
      <w:r>
        <w:rPr>
          <w:rFonts w:ascii="Verdana" w:hAnsi="Verdana"/>
          <w:b/>
          <w:bCs/>
          <w:sz w:val="30"/>
          <w:szCs w:val="30"/>
          <w:lang w:val="ru-RU"/>
        </w:rPr>
        <w:tab/>
      </w:r>
    </w:p>
    <w:p>
      <w:pPr>
        <w:pStyle w:val="style4099"/>
        <w:spacing w:after="0"/>
        <w:rPr>
          <w:rFonts w:ascii="Verdana" w:hAnsi="Verdana"/>
          <w:b/>
          <w:color w:val="231f20"/>
          <w:sz w:val="22"/>
          <w:szCs w:val="22"/>
          <w:lang w:val="ru-RU"/>
        </w:rPr>
      </w:pPr>
      <w:r>
        <w:rPr>
          <w:rFonts w:ascii="Verdana" w:hAnsi="Verdana"/>
          <w:b/>
          <w:color w:val="231f20"/>
          <w:lang w:val="ru-RU"/>
        </w:rPr>
        <w:br/>
      </w:r>
      <w:r>
        <w:rPr>
          <w:rFonts w:ascii="Verdana" w:hAnsi="Verdana"/>
          <w:b/>
          <w:color w:val="231f20"/>
          <w:sz w:val="22"/>
          <w:szCs w:val="22"/>
          <w:lang w:val="ru-RU"/>
        </w:rPr>
        <w:t xml:space="preserve">Конечная стоимость устанавливается после проведения аудита сайта и зависит </w:t>
      </w:r>
      <w:r>
        <w:rPr>
          <w:rFonts w:ascii="Verdana" w:hAnsi="Verdana"/>
          <w:b/>
          <w:color w:val="231f20"/>
          <w:sz w:val="22"/>
          <w:szCs w:val="22"/>
          <w:lang w:val="ru-RU"/>
        </w:rPr>
        <w:t>от</w:t>
      </w:r>
      <w:r>
        <w:rPr>
          <w:rFonts w:ascii="Verdana" w:hAnsi="Verdana"/>
          <w:b/>
          <w:color w:val="231f20"/>
          <w:sz w:val="22"/>
          <w:szCs w:val="22"/>
          <w:lang w:val="ru-RU"/>
        </w:rPr>
        <w:t>:</w:t>
      </w:r>
    </w:p>
    <w:p>
      <w:pPr>
        <w:pStyle w:val="style4099"/>
        <w:numPr>
          <w:ilvl w:val="0"/>
          <w:numId w:val="13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общего количества ключевых запросов;</w:t>
      </w:r>
    </w:p>
    <w:p>
      <w:pPr>
        <w:pStyle w:val="style4099"/>
        <w:numPr>
          <w:ilvl w:val="0"/>
          <w:numId w:val="13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частотности запросов (с</w:t>
      </w:r>
      <w:r>
        <w:rPr>
          <w:rFonts w:ascii="Verdana" w:hAnsi="Verdana"/>
          <w:color w:val="231f20"/>
          <w:sz w:val="20"/>
          <w:szCs w:val="20"/>
          <w:lang w:val="ru-RU"/>
        </w:rPr>
        <w:t>оотношения высоко, средне и низкочастотных запросов);</w:t>
      </w:r>
    </w:p>
    <w:p>
      <w:pPr>
        <w:pStyle w:val="style4099"/>
        <w:numPr>
          <w:ilvl w:val="0"/>
          <w:numId w:val="13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количества оптимизируемых страниц;</w:t>
      </w:r>
    </w:p>
    <w:p>
      <w:pPr>
        <w:pStyle w:val="style4099"/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 xml:space="preserve">наличия/отсутствия </w:t>
      </w:r>
      <w:r>
        <w:rPr>
          <w:rFonts w:ascii="Verdana" w:hAnsi="Verdana"/>
          <w:color w:val="231f20"/>
          <w:sz w:val="20"/>
          <w:szCs w:val="20"/>
          <w:lang w:val="en-US"/>
        </w:rPr>
        <w:t>SEO</w:t>
      </w:r>
      <w:r>
        <w:rPr>
          <w:rFonts w:ascii="Verdana" w:hAnsi="Verdana"/>
          <w:color w:val="231f20"/>
          <w:sz w:val="20"/>
          <w:szCs w:val="20"/>
          <w:lang w:val="ru-RU"/>
        </w:rPr>
        <w:t xml:space="preserve"> текста на страницах;</w:t>
      </w:r>
    </w:p>
    <w:p>
      <w:pPr>
        <w:pStyle w:val="style4099"/>
        <w:numPr>
          <w:ilvl w:val="0"/>
          <w:numId w:val="13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необходимости оптимизации картинок;</w:t>
      </w:r>
    </w:p>
    <w:p>
      <w:pPr>
        <w:pStyle w:val="style4099"/>
        <w:spacing w:after="100"/>
        <w:rPr>
          <w:rFonts w:ascii="Verdana" w:hAnsi="Verdana"/>
          <w:i/>
          <w:iCs/>
          <w:color w:val="231f20"/>
          <w:sz w:val="22"/>
          <w:szCs w:val="22"/>
          <w:lang w:val="ru-RU"/>
        </w:rPr>
      </w:pPr>
    </w:p>
    <w:p>
      <w:pPr>
        <w:pStyle w:val="style4099"/>
        <w:spacing w:after="0"/>
        <w:rPr>
          <w:rFonts w:ascii="Verdana" w:hAnsi="Verdana"/>
          <w:b/>
          <w:bCs/>
          <w:color w:val="231f20"/>
          <w:sz w:val="22"/>
          <w:szCs w:val="22"/>
          <w:lang w:val="ru-RU"/>
        </w:rPr>
      </w:pPr>
      <w:r>
        <w:rPr>
          <w:rFonts w:ascii="Verdana" w:hAnsi="Verdana"/>
          <w:b/>
          <w:bCs/>
          <w:color w:val="231f20"/>
          <w:sz w:val="22"/>
          <w:szCs w:val="22"/>
          <w:lang w:val="ru-RU"/>
        </w:rPr>
        <w:t>Также на стоимость влияют:</w:t>
      </w:r>
    </w:p>
    <w:p>
      <w:pPr>
        <w:pStyle w:val="style4099"/>
        <w:numPr>
          <w:ilvl w:val="0"/>
          <w:numId w:val="9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географический охват;</w:t>
      </w:r>
    </w:p>
    <w:p>
      <w:pPr>
        <w:pStyle w:val="style4099"/>
        <w:numPr>
          <w:ilvl w:val="0"/>
          <w:numId w:val="9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цели компании: попадание в Топ 3, Топ 5, Топ 10;</w:t>
      </w:r>
    </w:p>
    <w:p>
      <w:pPr>
        <w:pStyle w:val="style4099"/>
        <w:numPr>
          <w:ilvl w:val="0"/>
          <w:numId w:val="9"/>
        </w:numPr>
        <w:spacing w:after="0"/>
        <w:rPr>
          <w:rFonts w:ascii="Verdana" w:hAnsi="Verdana"/>
          <w:color w:val="231f20"/>
          <w:sz w:val="20"/>
          <w:szCs w:val="20"/>
          <w:lang w:val="ru-RU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внутреннее состояние контента сайта и его уникальность.</w:t>
      </w:r>
    </w:p>
    <w:p>
      <w:pPr>
        <w:pStyle w:val="style4099"/>
        <w:spacing w:after="0"/>
        <w:rPr>
          <w:rFonts w:ascii="Verdana" w:hAnsi="Verdana"/>
          <w:color w:val="231f20"/>
          <w:lang w:val="ru-RU"/>
        </w:rPr>
      </w:pPr>
      <w:r>
        <w:rPr>
          <w:rFonts w:ascii="Verdana" w:hAnsi="Verdana"/>
          <w:color w:val="231f20"/>
          <w:lang w:val="ru-RU"/>
        </w:rPr>
        <w:t xml:space="preserve">                                                  </w:t>
      </w:r>
    </w:p>
    <w:p>
      <w:pPr>
        <w:pStyle w:val="style4099"/>
        <w:spacing w:after="10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231f20"/>
          <w:sz w:val="22"/>
          <w:szCs w:val="22"/>
          <w:lang w:val="ru-RU"/>
        </w:rPr>
        <w:t>Сроки и результат*. Выход в Топ 10.</w:t>
      </w:r>
    </w:p>
    <w:p>
      <w:pPr>
        <w:pStyle w:val="style4099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231f20"/>
          <w:sz w:val="20"/>
          <w:szCs w:val="20"/>
          <w:lang w:val="ru-RU"/>
        </w:rPr>
        <w:t>Низко</w:t>
      </w:r>
      <w:r>
        <w:rPr>
          <w:rFonts w:ascii="Verdana" w:hAnsi="Verdana"/>
          <w:sz w:val="20"/>
          <w:szCs w:val="20"/>
          <w:lang w:val="ru-RU"/>
        </w:rPr>
        <w:t>частотные запросы</w:t>
      </w:r>
      <w:r>
        <w:rPr>
          <w:rFonts w:ascii="Verdana" w:hAnsi="Verdana"/>
          <w:color w:val="231f20"/>
          <w:sz w:val="20"/>
          <w:szCs w:val="20"/>
        </w:rPr>
        <w:t xml:space="preserve">: </w:t>
      </w:r>
      <w:r>
        <w:rPr>
          <w:rFonts w:ascii="Verdana" w:hAnsi="Verdana"/>
          <w:color w:val="231f20"/>
          <w:sz w:val="20"/>
          <w:szCs w:val="20"/>
          <w:lang w:val="ru-RU"/>
        </w:rPr>
        <w:t>от</w:t>
      </w:r>
      <w:r>
        <w:rPr>
          <w:rFonts w:ascii="Verdana" w:hAnsi="Verdana"/>
          <w:color w:val="231f20"/>
          <w:sz w:val="20"/>
          <w:szCs w:val="20"/>
        </w:rPr>
        <w:t xml:space="preserve"> </w:t>
      </w:r>
      <w:r>
        <w:rPr>
          <w:rFonts w:ascii="Verdana" w:hAnsi="Verdana"/>
          <w:color w:val="231f20"/>
          <w:sz w:val="20"/>
          <w:szCs w:val="20"/>
          <w:lang w:val="ru-RU"/>
        </w:rPr>
        <w:t>10</w:t>
      </w:r>
      <w:r>
        <w:rPr>
          <w:rFonts w:ascii="Verdana" w:hAnsi="Verdana"/>
          <w:color w:val="231f20"/>
          <w:sz w:val="20"/>
          <w:szCs w:val="20"/>
        </w:rPr>
        <w:t xml:space="preserve"> </w:t>
      </w:r>
      <w:r>
        <w:rPr>
          <w:rFonts w:ascii="Verdana" w:hAnsi="Verdana"/>
          <w:color w:val="231f20"/>
          <w:sz w:val="20"/>
          <w:szCs w:val="20"/>
          <w:lang w:val="ru-RU"/>
        </w:rPr>
        <w:t>недель;</w:t>
      </w:r>
    </w:p>
    <w:p>
      <w:pPr>
        <w:pStyle w:val="style4099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Среднечастотные запросы: от 7 месяцев;</w:t>
      </w:r>
    </w:p>
    <w:p>
      <w:pPr>
        <w:pStyle w:val="style4099"/>
        <w:spacing w:after="1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Высокочастотные запросы: от 12 месяцев;</w:t>
      </w:r>
    </w:p>
    <w:p>
      <w:pPr>
        <w:pStyle w:val="style4099"/>
        <w:spacing w:after="0"/>
        <w:rPr>
          <w:rFonts w:ascii="Verdana" w:hAnsi="Verdana"/>
          <w:i/>
          <w:sz w:val="18"/>
          <w:szCs w:val="18"/>
          <w:lang w:val="ru-RU"/>
        </w:rPr>
      </w:pPr>
      <w:r>
        <w:rPr>
          <w:rFonts w:ascii="Verdana" w:hAnsi="Verdana"/>
          <w:i/>
          <w:sz w:val="18"/>
          <w:szCs w:val="18"/>
          <w:lang w:val="ru-RU"/>
        </w:rPr>
        <w:t>*Срок продвижения зависит от состояния сайта.</w:t>
      </w:r>
    </w:p>
    <w:p>
      <w:pPr>
        <w:pStyle w:val="style4099"/>
        <w:spacing w:after="0"/>
        <w:rPr>
          <w:rFonts w:ascii="Verdana" w:hAnsi="Verdana"/>
          <w:i/>
          <w:lang w:val="ru-RU"/>
        </w:rPr>
      </w:pP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Стоимость у</w:t>
      </w:r>
      <w:r>
        <w:rPr>
          <w:rFonts w:ascii="Verdana" w:hAnsi="Verdana"/>
          <w:b/>
          <w:sz w:val="22"/>
          <w:szCs w:val="22"/>
          <w:lang w:val="ru-RU"/>
        </w:rPr>
        <w:t xml:space="preserve">слуги в тарифе «Комплекс» — от </w:t>
      </w:r>
      <w:r>
        <w:rPr>
          <w:rFonts w:ascii="Verdana" w:hAnsi="Verdana"/>
          <w:b/>
          <w:sz w:val="22"/>
          <w:szCs w:val="22"/>
          <w:lang w:val="ru-RU"/>
        </w:rPr>
        <w:t xml:space="preserve">9 000 руб. </w:t>
      </w:r>
    </w:p>
    <w:p>
      <w:pPr>
        <w:pStyle w:val="style4097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Обычная стоимость услуги — от 12</w:t>
      </w:r>
      <w:r>
        <w:rPr>
          <w:rFonts w:ascii="Verdana" w:hAnsi="Verdana"/>
          <w:sz w:val="20"/>
          <w:szCs w:val="20"/>
          <w:lang w:val="ru-RU"/>
        </w:rPr>
        <w:t xml:space="preserve"> 000 руб. </w:t>
      </w:r>
    </w:p>
    <w:p>
      <w:pPr>
        <w:pStyle w:val="style4097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ru-RU"/>
        </w:rPr>
        <w:br/>
      </w:r>
    </w:p>
    <w:p>
      <w:pPr>
        <w:pStyle w:val="style4099"/>
        <w:spacing w:after="100"/>
        <w:rPr>
          <w:rFonts w:ascii="Verdana" w:hAnsi="Verdana"/>
          <w:b/>
          <w:bCs/>
          <w:sz w:val="30"/>
          <w:szCs w:val="30"/>
          <w:lang w:val="ru-RU"/>
        </w:rPr>
      </w:pPr>
    </w:p>
    <w:p>
      <w:pPr>
        <w:pStyle w:val="style4099"/>
        <w:spacing w:after="100"/>
        <w:rPr>
          <w:rFonts w:ascii="Verdana" w:hAnsi="Verdana"/>
          <w:b/>
          <w:bCs/>
          <w:sz w:val="30"/>
          <w:szCs w:val="30"/>
          <w:lang w:val="ru-RU"/>
        </w:rPr>
      </w:pPr>
    </w:p>
    <w:p>
      <w:pPr>
        <w:pStyle w:val="style4099"/>
        <w:spacing w:after="10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30"/>
          <w:szCs w:val="30"/>
          <w:lang w:val="ru-RU"/>
        </w:rPr>
        <w:t>3. КОНТЕКСТНАЯ РЕКЛАМА</w:t>
      </w:r>
      <w:r>
        <w:rPr>
          <w:rFonts w:ascii="Verdana" w:hAnsi="Verdana"/>
          <w:b/>
          <w:bCs/>
          <w:sz w:val="30"/>
          <w:szCs w:val="3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Эффективные рекламные компании в сети Яндекс, </w:t>
      </w:r>
      <w:r>
        <w:rPr>
          <w:rFonts w:ascii="Verdana" w:hAnsi="Verdana"/>
          <w:sz w:val="20"/>
          <w:szCs w:val="20"/>
          <w:lang w:val="en-US"/>
        </w:rPr>
        <w:t>Google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Begun</w:t>
      </w:r>
      <w:r>
        <w:rPr>
          <w:rFonts w:ascii="Verdana" w:hAnsi="Verdana"/>
          <w:sz w:val="20"/>
          <w:szCs w:val="20"/>
          <w:lang w:val="ru-RU"/>
        </w:rPr>
        <w:t xml:space="preserve">. </w:t>
      </w:r>
    </w:p>
    <w:p>
      <w:pPr>
        <w:pStyle w:val="style4099"/>
        <w:spacing w:after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Мы предлагаем:</w:t>
      </w:r>
    </w:p>
    <w:p>
      <w:pPr>
        <w:pStyle w:val="style4099"/>
        <w:numPr>
          <w:ilvl w:val="0"/>
          <w:numId w:val="11"/>
        </w:numPr>
        <w:spacing w:after="0"/>
        <w:ind w:left="720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Индивидуальное составление рекламных компаний для промышленных организаций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 учетом их целей и возможностей;</w:t>
      </w:r>
    </w:p>
    <w:p>
      <w:pPr>
        <w:pStyle w:val="style4099"/>
        <w:numPr>
          <w:ilvl w:val="0"/>
          <w:numId w:val="11"/>
        </w:numPr>
        <w:spacing w:after="0"/>
        <w:ind w:left="720"/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Разработка продающих рекламных объявлений </w:t>
      </w:r>
      <w:r>
        <w:rPr>
          <w:rFonts w:ascii="Verdana" w:hAnsi="Verdana"/>
          <w:sz w:val="20"/>
          <w:szCs w:val="20"/>
          <w:lang w:val="ru-RU"/>
        </w:rPr>
        <w:t>с учетом активности конкурентов;</w:t>
      </w:r>
    </w:p>
    <w:p>
      <w:pPr>
        <w:pStyle w:val="style4099"/>
        <w:numPr>
          <w:ilvl w:val="0"/>
          <w:numId w:val="11"/>
        </w:numPr>
        <w:spacing w:after="0"/>
        <w:ind w:left="720"/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Контроль и отчетность при проведении рекламных компаний и круглосуточный мониторинг позиций и ставок.</w:t>
      </w:r>
    </w:p>
    <w:p>
      <w:pPr>
        <w:pStyle w:val="style4099"/>
        <w:spacing w:after="0"/>
        <w:rPr>
          <w:rFonts w:ascii="Verdana" w:hAnsi="Verdana"/>
          <w:lang w:val="ru-RU"/>
        </w:rPr>
      </w:pPr>
    </w:p>
    <w:p>
      <w:pPr>
        <w:pStyle w:val="style4099"/>
        <w:spacing w:after="0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Стоимость услуги в тарифе «Комплекс»:</w:t>
      </w:r>
    </w:p>
    <w:p>
      <w:pPr>
        <w:pStyle w:val="style4099"/>
        <w:numPr>
          <w:ilvl w:val="0"/>
          <w:numId w:val="15"/>
        </w:numPr>
        <w:spacing w:after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Ведение контекстной рекламы в Яндекс — бесплатно.</w:t>
      </w:r>
    </w:p>
    <w:p>
      <w:pPr>
        <w:pStyle w:val="style4099"/>
        <w:numPr>
          <w:ilvl w:val="0"/>
          <w:numId w:val="15"/>
        </w:numPr>
        <w:spacing w:after="0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Ведение контекстной рекламы в </w:t>
      </w:r>
      <w:r>
        <w:rPr>
          <w:rFonts w:ascii="Verdana" w:hAnsi="Verdana"/>
          <w:sz w:val="22"/>
          <w:szCs w:val="22"/>
          <w:lang w:val="en-US"/>
        </w:rPr>
        <w:t>Google</w:t>
      </w:r>
      <w:r>
        <w:rPr>
          <w:rFonts w:ascii="Verdana" w:hAnsi="Verdana"/>
          <w:sz w:val="22"/>
          <w:szCs w:val="22"/>
          <w:lang w:val="ru-RU"/>
        </w:rPr>
        <w:t xml:space="preserve"> — </w:t>
      </w:r>
      <w:r>
        <w:rPr>
          <w:rFonts w:ascii="Verdana" w:hAnsi="Verdana"/>
          <w:sz w:val="22"/>
          <w:szCs w:val="22"/>
        </w:rPr>
        <w:t xml:space="preserve">10% с </w:t>
      </w:r>
      <w:r>
        <w:rPr>
          <w:rFonts w:ascii="Verdana" w:hAnsi="Verdana"/>
          <w:sz w:val="22"/>
          <w:szCs w:val="22"/>
          <w:lang w:val="ru-RU"/>
        </w:rPr>
        <w:t>каждого произведенного платежа</w:t>
      </w:r>
      <w:r>
        <w:rPr>
          <w:rFonts w:ascii="Verdana" w:hAnsi="Verdana"/>
          <w:sz w:val="22"/>
          <w:szCs w:val="22"/>
          <w:lang w:val="ru-RU"/>
        </w:rPr>
        <w:t>.</w:t>
      </w:r>
    </w:p>
    <w:p>
      <w:pPr>
        <w:pStyle w:val="style4099"/>
        <w:spacing w:after="0"/>
        <w:ind w:left="360"/>
        <w:rPr>
          <w:rFonts w:ascii="Verdana" w:hAnsi="Verdana"/>
          <w:sz w:val="22"/>
          <w:szCs w:val="22"/>
          <w:lang w:val="ru-RU"/>
        </w:rPr>
      </w:pPr>
    </w:p>
    <w:p>
      <w:pPr>
        <w:pStyle w:val="style4099"/>
        <w:spacing w:after="0"/>
        <w:rPr>
          <w:rFonts w:ascii="Verdana" w:hAnsi="Verdana"/>
          <w:b/>
          <w:i/>
          <w:sz w:val="20"/>
          <w:szCs w:val="20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Обычная стоимость услуги:</w:t>
      </w:r>
    </w:p>
    <w:p>
      <w:pPr>
        <w:pStyle w:val="style4099"/>
        <w:spacing w:after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Ведение контекстной рекламы в Яндекс — 10% </w:t>
      </w:r>
      <w:r>
        <w:rPr>
          <w:rFonts w:ascii="Verdana" w:hAnsi="Verdana"/>
          <w:sz w:val="20"/>
          <w:szCs w:val="20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каждого произведенного платежа.</w:t>
      </w:r>
    </w:p>
    <w:p>
      <w:pPr>
        <w:pStyle w:val="style4099"/>
        <w:spacing w:after="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Ведение контекстной рекламы в </w:t>
      </w:r>
      <w:r>
        <w:rPr>
          <w:rFonts w:ascii="Verdana" w:hAnsi="Verdana"/>
          <w:sz w:val="20"/>
          <w:szCs w:val="20"/>
          <w:lang w:val="en-US"/>
        </w:rPr>
        <w:t>Google</w:t>
      </w:r>
      <w:r>
        <w:rPr>
          <w:rFonts w:ascii="Verdana" w:hAnsi="Verdana"/>
          <w:sz w:val="20"/>
          <w:szCs w:val="20"/>
          <w:lang w:val="ru-RU"/>
        </w:rPr>
        <w:t xml:space="preserve"> — 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</w:rPr>
        <w:t xml:space="preserve">% с </w:t>
      </w:r>
      <w:r>
        <w:rPr>
          <w:rFonts w:ascii="Verdana" w:hAnsi="Verdana"/>
          <w:sz w:val="20"/>
          <w:szCs w:val="20"/>
          <w:lang w:val="ru-RU"/>
        </w:rPr>
        <w:t>каждого произведенного платежа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lang w:val="ru-RU"/>
        </w:rPr>
        <w:br/>
      </w:r>
    </w:p>
    <w:p>
      <w:pPr>
        <w:pStyle w:val="style4099"/>
        <w:numPr>
          <w:ilvl w:val="0"/>
          <w:numId w:val="11"/>
        </w:numPr>
        <w:ind w:left="426"/>
        <w:textAlignment w:val="auto"/>
        <w:rPr>
          <w:rFonts w:ascii="Verdana" w:hAnsi="Verdana"/>
          <w:b/>
          <w:bCs/>
          <w:sz w:val="30"/>
          <w:szCs w:val="30"/>
          <w:lang w:val="ru-RU"/>
        </w:rPr>
      </w:pPr>
      <w:r>
        <w:rPr>
          <w:rFonts w:ascii="Verdana" w:hAnsi="Verdana"/>
          <w:b/>
          <w:bCs/>
          <w:sz w:val="30"/>
          <w:szCs w:val="30"/>
          <w:lang w:val="ru-RU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ru-RU"/>
        </w:rPr>
        <w:t>РЕКЛАМА НА ПЛОЩАДКАХ</w:t>
      </w:r>
    </w:p>
    <w:p>
      <w:pPr>
        <w:pStyle w:val="style4099"/>
        <w:textAlignment w:val="auto"/>
        <w:rPr>
          <w:rFonts w:ascii="Verdana" w:cs="Times New Roman" w:hAnsi="Verdana"/>
          <w:bCs/>
          <w:sz w:val="20"/>
          <w:szCs w:val="20"/>
          <w:lang w:val="ru-RU"/>
        </w:rPr>
      </w:pPr>
      <w:r>
        <w:rPr>
          <w:rFonts w:ascii="Verdana" w:cs="Times New Roman" w:hAnsi="Verdana"/>
          <w:bCs/>
          <w:sz w:val="20"/>
          <w:szCs w:val="20"/>
          <w:lang w:val="ru-RU"/>
        </w:rPr>
        <w:t>Более 10 целевых</w:t>
      </w:r>
      <w:r>
        <w:rPr>
          <w:rFonts w:ascii="Verdana" w:cs="Times New Roman" w:hAnsi="Verdana"/>
          <w:bCs/>
          <w:sz w:val="20"/>
          <w:szCs w:val="20"/>
          <w:lang w:val="ru-RU"/>
        </w:rPr>
        <w:t xml:space="preserve"> промышленных торговых площадок.</w:t>
      </w: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Виды рекламы:</w:t>
      </w:r>
    </w:p>
    <w:p>
      <w:pPr>
        <w:pStyle w:val="style4097"/>
        <w:numPr>
          <w:ilvl w:val="0"/>
          <w:numId w:val="19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выгрузка в каталог;</w:t>
      </w:r>
    </w:p>
    <w:p>
      <w:pPr>
        <w:pStyle w:val="style4097"/>
        <w:numPr>
          <w:ilvl w:val="0"/>
          <w:numId w:val="19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размещение объявлений;</w:t>
      </w:r>
    </w:p>
    <w:p>
      <w:pPr>
        <w:pStyle w:val="style4097"/>
        <w:numPr>
          <w:ilvl w:val="0"/>
          <w:numId w:val="19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баннерная реклама;</w:t>
      </w:r>
    </w:p>
    <w:p>
      <w:pPr>
        <w:pStyle w:val="style4097"/>
        <w:numPr>
          <w:ilvl w:val="0"/>
          <w:numId w:val="19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текстовая реклама.</w:t>
      </w:r>
    </w:p>
    <w:p>
      <w:pPr>
        <w:pStyle w:val="style4097"/>
        <w:rPr>
          <w:rFonts w:ascii="Verdana" w:hAnsi="Verdana"/>
          <w:b/>
          <w:bCs/>
          <w:u w:val="single"/>
          <w:lang w:val="ru-RU"/>
        </w:rPr>
      </w:pPr>
    </w:p>
    <w:p>
      <w:pPr>
        <w:pStyle w:val="style4097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Наши преимущества:</w:t>
      </w:r>
    </w:p>
    <w:p>
      <w:pPr>
        <w:pStyle w:val="style4097"/>
        <w:numPr>
          <w:ilvl w:val="0"/>
          <w:numId w:val="35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 рекламное агентство мы имеем агентские соглашения, поэтому итоговая стоимость будет для Вас значительно ниже;</w:t>
      </w:r>
    </w:p>
    <w:p>
      <w:pPr>
        <w:pStyle w:val="style4097"/>
        <w:numPr>
          <w:ilvl w:val="0"/>
          <w:numId w:val="35"/>
        </w:numPr>
        <w:textAlignment w:val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Мы заинтересованы в конкретном результате, поэтому лично организуем качественную работу и актуальную выборку площадок </w:t>
      </w:r>
      <w:r>
        <w:rPr>
          <w:rFonts w:ascii="Verdana" w:hAnsi="Verdana"/>
          <w:i/>
          <w:sz w:val="20"/>
          <w:szCs w:val="20"/>
          <w:lang w:val="ru-RU"/>
        </w:rPr>
        <w:t>индивидуально</w:t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i/>
          <w:sz w:val="20"/>
          <w:szCs w:val="20"/>
          <w:lang w:val="ru-RU"/>
        </w:rPr>
        <w:t>под задачи Клиента.</w:t>
      </w:r>
    </w:p>
    <w:p>
      <w:pPr>
        <w:pStyle w:val="style4097"/>
        <w:rPr>
          <w:rFonts w:ascii="Verdana" w:hAnsi="Verdana"/>
          <w:lang w:val="ru-RU"/>
        </w:rPr>
      </w:pPr>
    </w:p>
    <w:p>
      <w:pPr>
        <w:pStyle w:val="style4097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Стоимость размещения зависит </w:t>
      </w:r>
      <w:r>
        <w:rPr>
          <w:rFonts w:ascii="Verdana" w:hAnsi="Verdana"/>
          <w:b/>
          <w:sz w:val="22"/>
          <w:szCs w:val="22"/>
          <w:lang w:val="ru-RU"/>
        </w:rPr>
        <w:t>от</w:t>
      </w:r>
      <w:r>
        <w:rPr>
          <w:rFonts w:ascii="Verdana" w:hAnsi="Verdana"/>
          <w:b/>
          <w:sz w:val="22"/>
          <w:szCs w:val="22"/>
          <w:lang w:val="ru-RU"/>
        </w:rPr>
        <w:t>:</w:t>
      </w:r>
    </w:p>
    <w:p>
      <w:pPr>
        <w:pStyle w:val="style4097"/>
        <w:numPr>
          <w:ilvl w:val="0"/>
          <w:numId w:val="10"/>
        </w:numPr>
        <w:textAlignment w:val="auto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целей и задач компании, а также от содержания услуг</w:t>
      </w:r>
    </w:p>
    <w:p>
      <w:pPr>
        <w:pStyle w:val="style4097"/>
        <w:numPr>
          <w:ilvl w:val="0"/>
          <w:numId w:val="10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вида рекламы, задействованной в рекламной компании;</w:t>
      </w:r>
    </w:p>
    <w:p>
      <w:pPr>
        <w:pStyle w:val="style4097"/>
        <w:numPr>
          <w:ilvl w:val="0"/>
          <w:numId w:val="10"/>
        </w:numPr>
        <w:textAlignment w:val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бюджета.</w:t>
      </w:r>
    </w:p>
    <w:p>
      <w:pPr>
        <w:pStyle w:val="style4097"/>
        <w:rPr>
          <w:rFonts w:ascii="Verdana" w:hAnsi="Verdana"/>
          <w:lang w:val="ru-RU"/>
        </w:rPr>
      </w:pPr>
    </w:p>
    <w:p>
      <w:pPr>
        <w:pStyle w:val="style4097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Средняя</w:t>
      </w:r>
      <w:r>
        <w:rPr>
          <w:rFonts w:ascii="Verdana" w:hAnsi="Verdana"/>
          <w:b/>
          <w:sz w:val="22"/>
          <w:szCs w:val="22"/>
          <w:lang w:val="ru-RU"/>
        </w:rPr>
        <w:t xml:space="preserve"> стоимость проведения рекламной компании —</w:t>
      </w:r>
      <w:r>
        <w:rPr>
          <w:rFonts w:ascii="Verdana" w:hAnsi="Verdana"/>
          <w:b/>
          <w:sz w:val="22"/>
          <w:szCs w:val="22"/>
          <w:lang w:val="ru-RU"/>
        </w:rPr>
        <w:t xml:space="preserve"> </w:t>
      </w:r>
      <w:r>
        <w:rPr>
          <w:rFonts w:ascii="Verdana" w:hAnsi="Verdana"/>
          <w:b/>
          <w:sz w:val="22"/>
          <w:szCs w:val="22"/>
          <w:lang w:val="ru-RU"/>
        </w:rPr>
        <w:t>от 10 000 руб./мес.</w:t>
      </w:r>
    </w:p>
    <w:p>
      <w:pPr>
        <w:pStyle w:val="style4097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  <w:lang w:val="ru-RU"/>
        </w:rPr>
        <w:t>После составления брифа  мы предлагаем 3 варианта по размещению Вам на выбор</w:t>
      </w:r>
      <w:r>
        <w:rPr>
          <w:rFonts w:ascii="Verdana" w:hAnsi="Verdana"/>
          <w:i/>
          <w:iCs/>
          <w:sz w:val="20"/>
          <w:szCs w:val="20"/>
          <w:lang w:val="ru-RU"/>
        </w:rPr>
        <w:br/>
      </w:r>
      <w:r>
        <w:rPr>
          <w:rFonts w:ascii="Verdana" w:hAnsi="Verdana"/>
          <w:i/>
          <w:iCs/>
          <w:sz w:val="20"/>
          <w:szCs w:val="20"/>
          <w:lang w:val="ru-RU"/>
        </w:rPr>
        <w:t>+ возможность индивидуальной корректировки с вашей стороны, в зависимости</w:t>
      </w:r>
      <w:r>
        <w:rPr>
          <w:rFonts w:ascii="Verdana" w:hAnsi="Verdana"/>
          <w:i/>
          <w:iCs/>
          <w:sz w:val="20"/>
          <w:szCs w:val="20"/>
          <w:lang w:val="ru-RU"/>
        </w:rPr>
        <w:br/>
      </w:r>
      <w:r>
        <w:rPr>
          <w:rFonts w:ascii="Verdana" w:hAnsi="Verdana"/>
          <w:i/>
          <w:iCs/>
          <w:sz w:val="20"/>
          <w:szCs w:val="20"/>
          <w:lang w:val="ru-RU"/>
        </w:rPr>
        <w:t>от бюджета.</w:t>
      </w:r>
    </w:p>
    <w:p>
      <w:pPr>
        <w:pStyle w:val="style4099"/>
        <w:spacing w:after="0"/>
        <w:rPr>
          <w:rFonts w:ascii="Verdana" w:hAnsi="Verdana"/>
          <w:b/>
          <w:bCs/>
          <w:sz w:val="26"/>
          <w:szCs w:val="26"/>
          <w:lang w:val="ru-RU"/>
        </w:rPr>
      </w:pPr>
    </w:p>
    <w:p>
      <w:pPr>
        <w:pStyle w:val="style4099"/>
        <w:rPr>
          <w:rFonts w:ascii="Verdana" w:hAnsi="Verdana"/>
          <w:b/>
          <w:bCs/>
          <w:sz w:val="30"/>
          <w:szCs w:val="30"/>
          <w:lang w:val="ru-RU"/>
        </w:rPr>
      </w:pPr>
    </w:p>
    <w:p>
      <w:pPr>
        <w:pStyle w:val="style4099"/>
        <w:numPr>
          <w:ilvl w:val="0"/>
          <w:numId w:val="11"/>
        </w:numPr>
        <w:ind w:left="426"/>
        <w:rPr>
          <w:rFonts w:ascii="Verdana" w:hAnsi="Verdana"/>
          <w:b/>
          <w:bCs/>
          <w:sz w:val="30"/>
          <w:szCs w:val="30"/>
          <w:lang w:val="ru-RU"/>
        </w:rPr>
      </w:pPr>
      <w:r>
        <w:rPr>
          <w:rFonts w:ascii="Verdana" w:hAnsi="Verdana"/>
          <w:b/>
          <w:bCs/>
          <w:sz w:val="30"/>
          <w:szCs w:val="30"/>
          <w:lang w:val="ru-RU"/>
        </w:rPr>
        <w:t>E-MAIL МАРКЕТИНГ</w:t>
      </w:r>
    </w:p>
    <w:p>
      <w:pPr>
        <w:pStyle w:val="style409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Итоговая стоимость устанавливается индивидуально и зависит от множества факторов. </w:t>
      </w:r>
    </w:p>
    <w:p>
      <w:pPr>
        <w:pStyle w:val="style4099"/>
        <w:spacing w:after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В </w:t>
      </w:r>
      <w:r>
        <w:rPr>
          <w:rFonts w:ascii="Verdana" w:hAnsi="Verdana"/>
          <w:b/>
          <w:sz w:val="22"/>
          <w:szCs w:val="22"/>
          <w:lang w:val="ru-RU"/>
        </w:rPr>
        <w:t>стоимость входит</w:t>
      </w:r>
      <w:r>
        <w:rPr>
          <w:rFonts w:ascii="Verdana" w:hAnsi="Verdana"/>
          <w:b/>
          <w:sz w:val="22"/>
          <w:szCs w:val="22"/>
        </w:rPr>
        <w:t>:</w:t>
      </w:r>
    </w:p>
    <w:p>
      <w:pPr>
        <w:pStyle w:val="style4099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Составление актуальной базы подписчиков;</w:t>
      </w:r>
    </w:p>
    <w:p>
      <w:pPr>
        <w:pStyle w:val="style4099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Сегментация базы подписчиков;</w:t>
      </w:r>
    </w:p>
    <w:p>
      <w:pPr>
        <w:pStyle w:val="style4099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Составление графического коммерческого предложения (либо нескольких, в зависимости</w:t>
      </w:r>
      <w:r>
        <w:rPr>
          <w:rFonts w:ascii="Verdana" w:hAnsi="Verdana"/>
          <w:sz w:val="20"/>
          <w:szCs w:val="20"/>
          <w:lang w:val="ru-RU"/>
        </w:rPr>
        <w:t xml:space="preserve"> от количества сегментов);</w:t>
      </w:r>
    </w:p>
    <w:p>
      <w:pPr>
        <w:pStyle w:val="style4099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Составление привлекательного рекламного текста;</w:t>
      </w:r>
    </w:p>
    <w:p>
      <w:pPr>
        <w:pStyle w:val="style4099"/>
        <w:numPr>
          <w:ilvl w:val="0"/>
          <w:numId w:val="2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Проведение рассылки.</w:t>
      </w:r>
    </w:p>
    <w:p>
      <w:pPr>
        <w:pStyle w:val="style4099"/>
        <w:spacing w:after="0"/>
        <w:rPr>
          <w:rFonts w:ascii="Verdana" w:hAnsi="Verdana"/>
          <w:sz w:val="20"/>
          <w:szCs w:val="20"/>
          <w:lang w:val="ru-RU"/>
        </w:rPr>
      </w:pPr>
    </w:p>
    <w:p>
      <w:pPr>
        <w:pStyle w:val="style4099"/>
        <w:spacing w:after="0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 xml:space="preserve">Средняя цена проведения рекламной кампании </w:t>
      </w:r>
      <w:r>
        <w:rPr>
          <w:rFonts w:ascii="Verdana" w:hAnsi="Verdana"/>
          <w:b/>
          <w:sz w:val="22"/>
          <w:szCs w:val="22"/>
          <w:lang w:val="ru-RU"/>
        </w:rPr>
        <w:t>— от 5 000 руб.</w:t>
      </w:r>
    </w:p>
    <w:p>
      <w:pPr>
        <w:pStyle w:val="style4099"/>
        <w:spacing w:after="0"/>
        <w:rPr>
          <w:rFonts w:ascii="Verdana" w:hAnsi="Verdana"/>
          <w:sz w:val="30"/>
          <w:szCs w:val="30"/>
        </w:rPr>
      </w:pPr>
    </w:p>
    <w:p>
      <w:pPr>
        <w:pStyle w:val="style4099"/>
        <w:spacing w:after="0"/>
        <w:rPr>
          <w:rFonts w:ascii="Verdana" w:hAnsi="Verdana"/>
          <w:sz w:val="30"/>
          <w:szCs w:val="30"/>
        </w:rPr>
      </w:pPr>
    </w:p>
    <w:p>
      <w:pPr>
        <w:pStyle w:val="style4099"/>
        <w:numPr>
          <w:ilvl w:val="0"/>
          <w:numId w:val="11"/>
        </w:numPr>
        <w:ind w:left="426"/>
        <w:rPr>
          <w:rFonts w:ascii="Verdana" w:hAnsi="Verdana"/>
          <w:b/>
          <w:bCs/>
          <w:sz w:val="28"/>
          <w:szCs w:val="32"/>
          <w:lang w:val="ru-RU"/>
        </w:rPr>
      </w:pPr>
      <w:r>
        <w:rPr>
          <w:rFonts w:ascii="Verdana" w:hAnsi="Verdana"/>
          <w:b/>
          <w:bCs/>
          <w:sz w:val="28"/>
          <w:szCs w:val="32"/>
        </w:rPr>
        <w:t>КОНТЕНТ-МАРКЕТИНГ</w:t>
      </w:r>
    </w:p>
    <w:p>
      <w:pPr>
        <w:pStyle w:val="style4099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Стоимость услуг: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>Информационная статья – от 250 руб.</w:t>
      </w:r>
      <w:r>
        <w:rPr>
          <w:rFonts w:ascii="Verdana" w:hAnsi="Verdana"/>
          <w:bCs/>
          <w:sz w:val="20"/>
          <w:szCs w:val="20"/>
          <w:lang w:val="ru-RU"/>
        </w:rPr>
        <w:t xml:space="preserve"> за 1000 знаков</w:t>
      </w:r>
      <w:r>
        <w:rPr>
          <w:rFonts w:ascii="Verdana" w:hAnsi="Verdana"/>
          <w:bCs/>
          <w:sz w:val="20"/>
          <w:szCs w:val="20"/>
          <w:lang w:val="ru-RU"/>
        </w:rPr>
        <w:t>;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>Продающий те</w:t>
      </w:r>
      <w:r>
        <w:rPr>
          <w:rFonts w:ascii="Verdana" w:hAnsi="Verdana"/>
          <w:bCs/>
          <w:sz w:val="20"/>
          <w:szCs w:val="20"/>
          <w:lang w:val="ru-RU"/>
        </w:rPr>
        <w:t>кст дл</w:t>
      </w:r>
      <w:r>
        <w:rPr>
          <w:rFonts w:ascii="Verdana" w:hAnsi="Verdana"/>
          <w:bCs/>
          <w:sz w:val="20"/>
          <w:szCs w:val="20"/>
          <w:lang w:val="ru-RU"/>
        </w:rPr>
        <w:t xml:space="preserve">я сайта/блога – от </w:t>
      </w:r>
      <w:r>
        <w:rPr>
          <w:rFonts w:ascii="Verdana" w:hAnsi="Verdana"/>
          <w:bCs/>
          <w:sz w:val="20"/>
          <w:szCs w:val="20"/>
          <w:lang w:val="ru-RU"/>
        </w:rPr>
        <w:t>300 руб.</w:t>
      </w:r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за 1000 знаков;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 xml:space="preserve">Тексты для </w:t>
      </w:r>
      <w:r>
        <w:rPr>
          <w:rFonts w:ascii="Verdana" w:hAnsi="Verdana"/>
          <w:bCs/>
          <w:sz w:val="20"/>
          <w:szCs w:val="20"/>
          <w:lang w:val="en-US"/>
        </w:rPr>
        <w:t>SEO</w:t>
      </w:r>
      <w:r>
        <w:rPr>
          <w:rFonts w:ascii="Verdana" w:hAnsi="Verdana"/>
          <w:bCs/>
          <w:sz w:val="20"/>
          <w:szCs w:val="20"/>
          <w:lang w:val="ru-RU"/>
        </w:rPr>
        <w:t xml:space="preserve"> – от </w:t>
      </w:r>
      <w:r>
        <w:rPr>
          <w:rFonts w:ascii="Verdana" w:hAnsi="Verdana"/>
          <w:bCs/>
          <w:sz w:val="20"/>
          <w:szCs w:val="20"/>
          <w:lang w:val="ru-RU"/>
        </w:rPr>
        <w:t>150 руб.</w:t>
      </w:r>
      <w:r>
        <w:rPr>
          <w:rFonts w:ascii="Verdana" w:hAnsi="Verdana"/>
          <w:bCs/>
          <w:sz w:val="20"/>
          <w:szCs w:val="20"/>
          <w:lang w:val="ru-RU"/>
        </w:rPr>
        <w:t xml:space="preserve"> за 1000 знаков;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 xml:space="preserve">Создание </w:t>
      </w:r>
      <w:r>
        <w:rPr>
          <w:rFonts w:ascii="Verdana" w:hAnsi="Verdana"/>
          <w:bCs/>
          <w:sz w:val="20"/>
          <w:szCs w:val="20"/>
          <w:lang w:val="ru-RU"/>
        </w:rPr>
        <w:t>видеопрезентации</w:t>
      </w:r>
      <w:r>
        <w:rPr>
          <w:rFonts w:ascii="Verdana" w:hAnsi="Verdana"/>
          <w:bCs/>
          <w:sz w:val="20"/>
          <w:szCs w:val="20"/>
          <w:lang w:val="ru-RU"/>
        </w:rPr>
        <w:t xml:space="preserve"> – от </w:t>
      </w:r>
      <w:r>
        <w:rPr>
          <w:rFonts w:ascii="Verdana" w:hAnsi="Verdana"/>
          <w:bCs/>
          <w:sz w:val="20"/>
          <w:szCs w:val="20"/>
          <w:lang w:val="ru-RU"/>
        </w:rPr>
        <w:t xml:space="preserve">10 </w:t>
      </w:r>
      <w:r>
        <w:rPr>
          <w:rFonts w:ascii="Verdana" w:hAnsi="Verdana"/>
          <w:bCs/>
          <w:sz w:val="20"/>
          <w:szCs w:val="20"/>
          <w:lang w:val="ru-RU"/>
        </w:rPr>
        <w:t>000 руб.;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>Ведение блогов и групп в социальных сетях – индивидуальный расчет;</w:t>
      </w:r>
    </w:p>
    <w:p>
      <w:pPr>
        <w:pStyle w:val="style4099"/>
        <w:numPr>
          <w:ilvl w:val="0"/>
          <w:numId w:val="34"/>
        </w:numPr>
        <w:spacing w:after="0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 xml:space="preserve">Контент-аудит – бесплатно. </w:t>
      </w:r>
    </w:p>
    <w:p>
      <w:pPr>
        <w:pStyle w:val="style4099"/>
        <w:spacing w:after="0"/>
        <w:rPr>
          <w:rFonts w:ascii="Verdana" w:hAnsi="Verdana"/>
        </w:rPr>
      </w:pPr>
    </w:p>
    <w:p>
      <w:pPr>
        <w:pStyle w:val="style4099"/>
        <w:spacing w:after="0"/>
        <w:rPr>
          <w:rFonts w:ascii="Verdana" w:hAnsi="Verdana"/>
          <w:lang w:val="ru-RU"/>
        </w:rPr>
      </w:pPr>
    </w:p>
    <w:sectPr>
      <w:type w:val="continuous"/>
      <w:pgSz w:w="11905" w:h="16837" w:orient="portrait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WPS Special 3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76B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E24B8BE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88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924CD2FC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3."/>
      <w:lvlJc w:val="left"/>
      <w:pPr/>
    </w:lvl>
    <w:lvl w:ilvl="3">
      <w:start w:val="1"/>
      <w:numFmt w:val="decimal"/>
      <w:lvlText w:val="%4."/>
      <w:lvlJc w:val="left"/>
      <w:pPr/>
    </w:lvl>
    <w:lvl w:ilvl="4">
      <w:start w:val="1"/>
      <w:numFmt w:val="decimal"/>
      <w:lvlText w:val="%5."/>
      <w:lvlJc w:val="left"/>
      <w:pPr/>
    </w:lvl>
    <w:lvl w:ilvl="5">
      <w:start w:val="1"/>
      <w:numFmt w:val="decimal"/>
      <w:lvlText w:val="%6."/>
      <w:lvlJc w:val="left"/>
      <w:pPr/>
    </w:lvl>
    <w:lvl w:ilvl="6">
      <w:start w:val="1"/>
      <w:numFmt w:val="decimal"/>
      <w:lvlText w:val="%7."/>
      <w:lvlJc w:val="left"/>
      <w:pPr/>
    </w:lvl>
    <w:lvl w:ilvl="7">
      <w:start w:val="1"/>
      <w:numFmt w:val="decimal"/>
      <w:lvlText w:val="%8."/>
      <w:lvlJc w:val="left"/>
      <w:pPr/>
    </w:lvl>
    <w:lvl w:ilvl="8">
      <w:start w:val="1"/>
      <w:numFmt w:val="decimal"/>
      <w:lvlText w:val="%9."/>
      <w:lvlJc w:val="left"/>
      <w:pPr/>
    </w:lvl>
  </w:abstractNum>
  <w:abstractNum w:abstractNumId="4">
    <w:nsid w:val="00000004"/>
    <w:multiLevelType w:val="hybridMultilevel"/>
    <w:tmpl w:val="F402A52A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A10AE2A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362D5FC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4F6664E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622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1D2488A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232CAAC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3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A248A">
      <w:start w:val="1"/>
      <w:numFmt w:val="bullet"/>
      <w:lvlText w:val="—"/>
      <w:lvlJc w:val="left"/>
      <w:pPr>
        <w:ind w:left="1440" w:hanging="360"/>
      </w:pPr>
      <w:rPr>
        <w:rFonts w:ascii="Times New Roman" w:cs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E785566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776CF06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C3CF350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6">
    <w:nsid w:val="00000010"/>
    <w:multiLevelType w:val="hybridMultilevel"/>
    <w:tmpl w:val="41A6F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856190E"/>
    <w:lvl w:ilvl="0" w:tplc="0FBCEC30">
      <w:start w:val="5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9">
    <w:nsid w:val="00000013"/>
    <w:multiLevelType w:val="hybridMultilevel"/>
    <w:tmpl w:val="F24AA114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E9C58B2"/>
    <w:lvl w:ilvl="0" w:tplc="D004B17A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A8289D10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ED8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72443282"/>
    <w:lvl w:ilvl="0">
      <w:start w:val="5"/>
      <w:numFmt w:val="decimal"/>
      <w:lvlText w:val="%1."/>
      <w:lvlJc w:val="left"/>
      <w:pPr/>
    </w:lvl>
    <w:lvl w:ilvl="1">
      <w:start w:val="1"/>
      <w:numFmt w:val="decimal"/>
      <w:lvlText w:val="%1.%2."/>
      <w:lvlJc w:val="left"/>
      <w:pPr/>
    </w:lvl>
    <w:lvl w:ilvl="2">
      <w:start w:val="1"/>
      <w:numFmt w:val="decimal"/>
      <w:lvlText w:val="%1.%2.%3."/>
      <w:lvlJc w:val="left"/>
      <w:pPr/>
    </w:lvl>
    <w:lvl w:ilvl="3">
      <w:start w:val="1"/>
      <w:numFmt w:val="decimal"/>
      <w:lvlText w:val="%1.%2.%3.%4."/>
      <w:lvlJc w:val="left"/>
      <w:pPr/>
    </w:lvl>
    <w:lvl w:ilvl="4">
      <w:start w:val="1"/>
      <w:numFmt w:val="decimal"/>
      <w:lvlText w:val="%1.%2.%3.%4.%5."/>
      <w:lvlJc w:val="left"/>
      <w:pPr/>
    </w:lvl>
    <w:lvl w:ilvl="5">
      <w:start w:val="1"/>
      <w:numFmt w:val="decimal"/>
      <w:lvlText w:val="%1.%2.%3.%4.%5.%6."/>
      <w:lvlJc w:val="left"/>
      <w:pPr/>
    </w:lvl>
    <w:lvl w:ilvl="6">
      <w:start w:val="1"/>
      <w:numFmt w:val="decimal"/>
      <w:lvlText w:val="%1.%2.%3.%4.%5.%6.%7."/>
      <w:lvlJc w:val="left"/>
      <w:pPr/>
    </w:lvl>
    <w:lvl w:ilvl="7">
      <w:start w:val="1"/>
      <w:numFmt w:val="decimal"/>
      <w:lvlText w:val="%1.%2.%3.%4.%5.%6.%7.%8."/>
      <w:lvlJc w:val="left"/>
      <w:pPr/>
    </w:lvl>
    <w:lvl w:ilvl="8">
      <w:start w:val="1"/>
      <w:numFmt w:val="decimal"/>
      <w:lvlText w:val="%1.%2.%3.%4.%5.%6.%7.%8.%9."/>
      <w:lvlJc w:val="left"/>
      <w:pPr/>
    </w:lvl>
  </w:abstractNum>
  <w:abstractNum w:abstractNumId="24">
    <w:nsid w:val="00000018"/>
    <w:multiLevelType w:val="hybridMultilevel"/>
    <w:tmpl w:val="48CE63B4"/>
    <w:lvl w:ilvl="0" w:tplc="D004B17A">
      <w:start w:val="5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6">
    <w:nsid w:val="0000001A"/>
    <w:multiLevelType w:val="multilevel"/>
    <w:tmpl w:val="5B5C4636"/>
    <w:lvl w:ilvl="0">
      <w:start w:val="5"/>
      <w:numFmt w:val="decimal"/>
      <w:lvlText w:val="%1."/>
      <w:lvlJc w:val="left"/>
      <w:pPr/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3."/>
      <w:lvlJc w:val="left"/>
      <w:pPr/>
    </w:lvl>
    <w:lvl w:ilvl="3">
      <w:start w:val="1"/>
      <w:numFmt w:val="decimal"/>
      <w:lvlText w:val="%4."/>
      <w:lvlJc w:val="left"/>
      <w:pPr/>
    </w:lvl>
    <w:lvl w:ilvl="4">
      <w:start w:val="1"/>
      <w:numFmt w:val="decimal"/>
      <w:lvlText w:val="%5."/>
      <w:lvlJc w:val="left"/>
      <w:pPr/>
    </w:lvl>
    <w:lvl w:ilvl="5">
      <w:start w:val="1"/>
      <w:numFmt w:val="decimal"/>
      <w:lvlText w:val="%6."/>
      <w:lvlJc w:val="left"/>
      <w:pPr/>
    </w:lvl>
    <w:lvl w:ilvl="6">
      <w:start w:val="1"/>
      <w:numFmt w:val="decimal"/>
      <w:lvlText w:val="%7."/>
      <w:lvlJc w:val="left"/>
      <w:pPr/>
    </w:lvl>
    <w:lvl w:ilvl="7">
      <w:start w:val="1"/>
      <w:numFmt w:val="decimal"/>
      <w:lvlText w:val="%8."/>
      <w:lvlJc w:val="left"/>
      <w:pPr/>
    </w:lvl>
    <w:lvl w:ilvl="8">
      <w:start w:val="1"/>
      <w:numFmt w:val="decimal"/>
      <w:lvlText w:val="%9."/>
      <w:lvlJc w:val="left"/>
      <w:pPr/>
    </w:lvl>
  </w:abstractNum>
  <w:abstractNum w:abstractNumId="27">
    <w:nsid w:val="0000001B"/>
    <w:multiLevelType w:val="hybridMultilevel"/>
    <w:tmpl w:val="0FF2230E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8370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multilevel"/>
    <w:tmpl w:val="21F0628A"/>
    <w:lvl w:ilvl="0">
      <w:start w:val="1"/>
      <w:numFmt w:val="decimal"/>
      <w:lvlText w:val="%1."/>
      <w:lvlJc w:val="left"/>
      <w:pPr/>
    </w:lvl>
    <w:lvl w:ilvl="1">
      <w:start w:val="1"/>
      <w:numFmt w:val="decimal"/>
      <w:lvlText w:val="%2."/>
      <w:lvlJc w:val="left"/>
      <w:pPr/>
    </w:lvl>
    <w:lvl w:ilvl="2">
      <w:start w:val="1"/>
      <w:numFmt w:val="decimal"/>
      <w:lvlText w:val="%3."/>
      <w:lvlJc w:val="left"/>
      <w:pPr/>
    </w:lvl>
    <w:lvl w:ilvl="3">
      <w:start w:val="1"/>
      <w:numFmt w:val="decimal"/>
      <w:lvlText w:val="%4."/>
      <w:lvlJc w:val="left"/>
      <w:pPr/>
    </w:lvl>
    <w:lvl w:ilvl="4">
      <w:start w:val="1"/>
      <w:numFmt w:val="decimal"/>
      <w:lvlText w:val="%5."/>
      <w:lvlJc w:val="left"/>
      <w:pPr/>
    </w:lvl>
    <w:lvl w:ilvl="5">
      <w:start w:val="1"/>
      <w:numFmt w:val="decimal"/>
      <w:lvlText w:val="%6."/>
      <w:lvlJc w:val="left"/>
      <w:pPr/>
    </w:lvl>
    <w:lvl w:ilvl="6">
      <w:start w:val="1"/>
      <w:numFmt w:val="decimal"/>
      <w:lvlText w:val="%7."/>
      <w:lvlJc w:val="left"/>
      <w:pPr/>
    </w:lvl>
    <w:lvl w:ilvl="7">
      <w:start w:val="1"/>
      <w:numFmt w:val="decimal"/>
      <w:lvlText w:val="%8."/>
      <w:lvlJc w:val="left"/>
      <w:pPr/>
    </w:lvl>
    <w:lvl w:ilvl="8">
      <w:start w:val="1"/>
      <w:numFmt w:val="decimal"/>
      <w:lvlText w:val="%9."/>
      <w:lvlJc w:val="left"/>
      <w:pPr/>
    </w:lvl>
  </w:abstractNum>
  <w:abstractNum w:abstractNumId="30">
    <w:nsid w:val="0000001E"/>
    <w:multiLevelType w:val="hybridMultilevel"/>
    <w:tmpl w:val="7250C7CC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8F2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3ACC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CAEDFDE"/>
    <w:lvl w:ilvl="0" w:tplc="718A248A">
      <w:start w:val="1"/>
      <w:numFmt w:val="bullet"/>
      <w:lvlText w:val="—"/>
      <w:lvlJc w:val="left"/>
      <w:pPr>
        <w:ind w:left="720" w:hanging="360"/>
      </w:pPr>
      <w:rPr>
        <w:rFonts w:ascii="Times New Roman" w:cs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23"/>
  </w:num>
  <w:num w:numId="9">
    <w:abstractNumId w:val="27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32"/>
  </w:num>
  <w:num w:numId="19">
    <w:abstractNumId w:val="30"/>
  </w:num>
  <w:num w:numId="20">
    <w:abstractNumId w:val="31"/>
  </w:num>
  <w:num w:numId="21">
    <w:abstractNumId w:val="26"/>
  </w:num>
  <w:num w:numId="22">
    <w:abstractNumId w:val="1"/>
  </w:num>
  <w:num w:numId="23">
    <w:abstractNumId w:val="0"/>
  </w:num>
  <w:num w:numId="24">
    <w:abstractNumId w:val="25"/>
  </w:num>
  <w:num w:numId="25">
    <w:abstractNumId w:val="3"/>
  </w:num>
  <w:num w:numId="26">
    <w:abstractNumId w:val="20"/>
  </w:num>
  <w:num w:numId="27">
    <w:abstractNumId w:val="2"/>
  </w:num>
  <w:num w:numId="28">
    <w:abstractNumId w:val="5"/>
  </w:num>
  <w:num w:numId="29">
    <w:abstractNumId w:val="33"/>
  </w:num>
  <w:num w:numId="30">
    <w:abstractNumId w:val="10"/>
  </w:num>
  <w:num w:numId="31">
    <w:abstractNumId w:val="29"/>
  </w:num>
  <w:num w:numId="32">
    <w:abstractNumId w:val="16"/>
  </w:num>
  <w:num w:numId="33">
    <w:abstractNumId w:val="8"/>
  </w:num>
  <w:num w:numId="34">
    <w:abstractNumId w:val="7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6"/>
  <w:characterSpacingControl w:val="doNotCompress"/>
  <w:compat>
    <w:compatSetting w:name="compatibilityMode" w:uri="http://schemas.microsoft.com/office/word" w:val="14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ahoma" w:eastAsia="Andale Sans UI" w:hAnsi="Times New Roman"/>
        <w:kern w:val="3"/>
        <w:sz w:val="24"/>
        <w:szCs w:val="24"/>
        <w:lang w:val="de-DE" w:bidi="fa-IR" w:eastAsia="ja-JP"/>
      </w:rPr>
    </w:rPrDefault>
    <w:pPrDefault>
      <w:pPr>
        <w:widowControl w:val="false"/>
        <w:autoSpaceDN w:val="false"/>
        <w:textAlignment w:val="baseline"/>
      </w:pPr>
    </w:pPrDefault>
  </w:docDefaults>
  <w:style w:type="paragraph" w:default="1" w:styleId="style0">
    <w:name w:val="Normal"/>
    <w:next w:val="style0"/>
    <w:pPr>
      <w:suppressAutoHyphens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suppressAutoHyphens/>
    </w:pPr>
    <w:rPr/>
  </w:style>
  <w:style w:type="paragraph" w:customStyle="1" w:styleId="style4098">
    <w:name w:val="Heading"/>
    <w:basedOn w:val="style4097"/>
    <w:next w:val="style40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yle4099">
    <w:name w:val="Text body"/>
    <w:basedOn w:val="style4097"/>
    <w:next w:val="style4099"/>
    <w:pPr>
      <w:spacing w:after="120"/>
    </w:pPr>
    <w:rPr/>
  </w:style>
  <w:style w:type="paragraph" w:styleId="style47">
    <w:name w:val="List"/>
    <w:basedOn w:val="style4099"/>
    <w:next w:val="style47"/>
    <w:pPr/>
  </w:style>
  <w:style w:type="paragraph" w:styleId="style34">
    <w:name w:val="caption"/>
    <w:basedOn w:val="style4097"/>
    <w:next w:val="style34"/>
    <w:pPr>
      <w:suppressLineNumbers/>
      <w:spacing w:before="120" w:after="120"/>
    </w:pPr>
    <w:rPr>
      <w:i/>
      <w:iCs/>
    </w:rPr>
  </w:style>
  <w:style w:type="paragraph" w:customStyle="1" w:styleId="style4100">
    <w:name w:val="Index"/>
    <w:basedOn w:val="style4097"/>
    <w:next w:val="style4100"/>
    <w:pPr>
      <w:suppressLineNumbers/>
    </w:pPr>
    <w:rPr/>
  </w:style>
  <w:style w:type="paragraph" w:customStyle="1" w:styleId="style4101">
    <w:name w:val="Table Contents"/>
    <w:basedOn w:val="style4097"/>
    <w:next w:val="style4101"/>
    <w:pPr>
      <w:suppressLineNumbers/>
    </w:pPr>
    <w:rPr/>
  </w:style>
  <w:style w:type="paragraph" w:customStyle="1" w:styleId="style4102">
    <w:name w:val="Table Heading"/>
    <w:basedOn w:val="style4101"/>
    <w:next w:val="style4102"/>
    <w:pPr>
      <w:jc w:val="center"/>
    </w:pPr>
    <w:rPr>
      <w:b/>
      <w:bCs/>
    </w:rPr>
  </w:style>
  <w:style w:type="character" w:customStyle="1" w:styleId="style4103">
    <w:name w:val="Numbering Symbols"/>
    <w:next w:val="style4103"/>
  </w:style>
  <w:style w:type="character" w:customStyle="1" w:styleId="style4104">
    <w:name w:val="Bullet Symbols"/>
    <w:next w:val="style4104"/>
    <w:rPr>
      <w:rFonts w:ascii="OpenSymbol" w:cs="OpenSymbol" w:eastAsia="OpenSymbol" w:hAnsi="OpenSymbol"/>
    </w:rPr>
  </w:style>
  <w:style w:type="character" w:customStyle="1" w:styleId="style4105">
    <w:name w:val="Internet link"/>
    <w:next w:val="style4105"/>
    <w:rPr>
      <w:color w:val="000080"/>
      <w:u w:val="single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43">
    <w:name w:val="endnote text"/>
    <w:basedOn w:val="style0"/>
    <w:next w:val="style43"/>
    <w:link w:val="style4106"/>
    <w:uiPriority w:val="99"/>
    <w:pPr/>
    <w:rPr>
      <w:sz w:val="20"/>
      <w:szCs w:val="20"/>
    </w:rPr>
  </w:style>
  <w:style w:type="character" w:customStyle="1" w:styleId="style4106">
    <w:name w:val="Текст концевой сноски Знак"/>
    <w:basedOn w:val="style65"/>
    <w:next w:val="style4106"/>
    <w:link w:val="style43"/>
    <w:uiPriority w:val="99"/>
    <w:rPr>
      <w:sz w:val="20"/>
      <w:szCs w:val="20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29">
    <w:name w:val="footnote text"/>
    <w:basedOn w:val="style0"/>
    <w:next w:val="style29"/>
    <w:link w:val="style4107"/>
    <w:uiPriority w:val="99"/>
    <w:pPr/>
    <w:rPr>
      <w:sz w:val="20"/>
      <w:szCs w:val="20"/>
    </w:rPr>
  </w:style>
  <w:style w:type="character" w:customStyle="1" w:styleId="style4107">
    <w:name w:val="Текст сноски Знак"/>
    <w:basedOn w:val="style65"/>
    <w:next w:val="style4107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57">
    <w:name w:val="No Spacing"/>
    <w:next w:val="style157"/>
    <w:qFormat/>
    <w:uiPriority w:val="1"/>
    <w:pPr>
      <w:suppressAutoHyphens/>
    </w:pPr>
    <w:rPr/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hAnsi="Tahoma"/>
      <w:sz w:val="16"/>
      <w:szCs w:val="16"/>
    </w:rPr>
  </w:style>
  <w:style w:type="character" w:customStyle="1" w:styleId="style4108">
    <w:name w:val="Текст выноски Знак"/>
    <w:basedOn w:val="style65"/>
    <w:next w:val="style4108"/>
    <w:link w:val="style153"/>
    <w:uiPriority w:val="99"/>
    <w:rPr>
      <w:rFonts w:ascii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Words>4486</Words>
  <Characters>4603</Characters>
  <Application>WPS Office</Application>
  <DocSecurity>0</DocSecurity>
  <Paragraphs>142</Paragraphs>
  <ScaleCrop>false</ScaleCrop>
  <Company>diakov.net</Company>
  <LinksUpToDate>false</LinksUpToDate>
  <CharactersWithSpaces>5253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2015-02-19T10:50:00Z</dcterms:created>
  <dc:creator>Андрей</dc:creator>
  <lastModifiedBy>Nexus 7</lastModifiedBy>
  <dcterms:modified xsi:type="dcterms:W3CDTF">2015-03-09T07:42:36Z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